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A3A91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</w:rPr>
        <w:t>В ______________________________</w:t>
      </w:r>
    </w:p>
    <w:p w:rsidR="00000000" w:rsidRDefault="008A3A91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(наименование администрации)</w:t>
      </w:r>
    </w:p>
    <w:p w:rsidR="00000000" w:rsidRDefault="008A3A91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От ______________________________</w:t>
      </w:r>
    </w:p>
    <w:p w:rsidR="00000000" w:rsidRDefault="008A3A91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(ФИО полностью, адрес)</w:t>
      </w:r>
    </w:p>
    <w:p w:rsidR="00000000" w:rsidRDefault="008A3A91">
      <w:pPr>
        <w:spacing w:before="280" w:after="288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00000" w:rsidRDefault="008A3A91">
      <w:pPr>
        <w:spacing w:after="240" w:line="360" w:lineRule="atLeast"/>
        <w:jc w:val="center"/>
        <w:rPr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ЖАЛОБА</w:t>
      </w:r>
    </w:p>
    <w:p w:rsidR="00000000" w:rsidRDefault="008A3A91">
      <w:pPr>
        <w:autoSpaceDE w:val="0"/>
        <w:spacing w:after="0" w:line="240" w:lineRule="auto"/>
        <w:jc w:val="both"/>
        <w:rPr>
          <w:color w:val="000000"/>
        </w:rPr>
      </w:pPr>
    </w:p>
    <w:p w:rsidR="00000000" w:rsidRDefault="008A3A91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Обращаюсь с жалобой на _________ (указать наименование лица, чьи действия обжалуются).</w:t>
      </w:r>
    </w:p>
    <w:p w:rsidR="00000000" w:rsidRDefault="008A3A91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Основанием обращения с жалобой явилось т</w:t>
      </w:r>
      <w:r>
        <w:rPr>
          <w:rFonts w:ascii="Times New Roman" w:eastAsia="Times New Roman" w:hAnsi="Times New Roman"/>
          <w:color w:val="000000"/>
          <w:sz w:val="24"/>
          <w:szCs w:val="24"/>
        </w:rPr>
        <w:t>о, что _________ (указать основания подачи жалобы, когда и что произошло).</w:t>
      </w:r>
    </w:p>
    <w:p w:rsidR="00000000" w:rsidRDefault="008A3A91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На основании изложенного, </w:t>
      </w:r>
    </w:p>
    <w:p w:rsidR="00000000" w:rsidRDefault="008A3A91">
      <w:pPr>
        <w:spacing w:before="280" w:after="288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Прошу:</w:t>
      </w:r>
    </w:p>
    <w:p w:rsidR="00000000" w:rsidRDefault="008A3A9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Провести проверку по перечисленным мною нарушениям.</w:t>
      </w:r>
    </w:p>
    <w:p w:rsidR="00000000" w:rsidRDefault="008A3A9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Привлечь виновных лиц к установленной ответственности.</w:t>
      </w:r>
    </w:p>
    <w:p w:rsidR="00000000" w:rsidRDefault="008A3A91">
      <w:pPr>
        <w:spacing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00000" w:rsidRDefault="008A3A91">
      <w:pPr>
        <w:spacing w:before="280" w:after="288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Перечень прилагаемых к жалобе документ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000000" w:rsidRDefault="008A3A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Документы, подтверждающие доводы жалобы</w:t>
      </w:r>
    </w:p>
    <w:p w:rsidR="00000000" w:rsidRDefault="008A3A91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00000" w:rsidRDefault="008A3A91">
      <w:pPr>
        <w:autoSpaceDE w:val="0"/>
        <w:spacing w:after="0" w:line="240" w:lineRule="auto"/>
        <w:jc w:val="both"/>
        <w:rPr>
          <w:color w:val="000000"/>
        </w:rPr>
      </w:pPr>
    </w:p>
    <w:p w:rsidR="00000000" w:rsidRDefault="008A3A91">
      <w:pPr>
        <w:autoSpaceDE w:val="0"/>
        <w:spacing w:after="0" w:line="240" w:lineRule="auto"/>
        <w:jc w:val="both"/>
        <w:rPr>
          <w:color w:val="000000"/>
        </w:rPr>
      </w:pPr>
    </w:p>
    <w:p w:rsidR="00000000" w:rsidRDefault="008A3A91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Дата подачи жалобы "___"_________ ____ г.                                      Подпись _______</w:t>
      </w:r>
    </w:p>
    <w:p w:rsidR="00000000" w:rsidRDefault="008A3A91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A3A91" w:rsidRDefault="008A3A91">
      <w:pPr>
        <w:autoSpaceDE w:val="0"/>
        <w:spacing w:after="0" w:line="240" w:lineRule="auto"/>
        <w:jc w:val="both"/>
      </w:pPr>
    </w:p>
    <w:sectPr w:rsidR="008A3A91">
      <w:headerReference w:type="default" r:id="rId8"/>
      <w:footerReference w:type="default" r:id="rId9"/>
      <w:pgSz w:w="11906" w:h="16838"/>
      <w:pgMar w:top="2063" w:right="850" w:bottom="1134" w:left="1701" w:header="1134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A91" w:rsidRDefault="008A3A91">
      <w:pPr>
        <w:spacing w:after="0" w:line="240" w:lineRule="auto"/>
      </w:pPr>
      <w:r>
        <w:separator/>
      </w:r>
    </w:p>
  </w:endnote>
  <w:endnote w:type="continuationSeparator" w:id="0">
    <w:p w:rsidR="008A3A91" w:rsidRDefault="008A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A3A91">
    <w:pPr>
      <w:pStyle w:val="ac"/>
      <w:jc w:val="center"/>
      <w:rPr>
        <w:b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A91" w:rsidRDefault="008A3A91">
      <w:pPr>
        <w:spacing w:after="0" w:line="240" w:lineRule="auto"/>
      </w:pPr>
      <w:r>
        <w:separator/>
      </w:r>
    </w:p>
  </w:footnote>
  <w:footnote w:type="continuationSeparator" w:id="0">
    <w:p w:rsidR="008A3A91" w:rsidRDefault="008A3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A3A91">
    <w:pPr>
      <w:pStyle w:val="ac"/>
      <w:spacing w:after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83"/>
    <w:rsid w:val="003C1883"/>
    <w:rsid w:val="008A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customStyle="1" w:styleId="30">
    <w:name w:val=" Знак Знак3"/>
    <w:basedOn w:val="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1"/>
    <w:qFormat/>
    <w:rPr>
      <w:b/>
      <w:bCs/>
    </w:rPr>
  </w:style>
  <w:style w:type="character" w:customStyle="1" w:styleId="20">
    <w:name w:val=" Знак Знак2"/>
    <w:basedOn w:val="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1"/>
  </w:style>
  <w:style w:type="character" w:customStyle="1" w:styleId="10">
    <w:name w:val=" Знак Знак1"/>
    <w:basedOn w:val="1"/>
  </w:style>
  <w:style w:type="character" w:customStyle="1" w:styleId="a5">
    <w:name w:val=" Знак Знак"/>
    <w:basedOn w:val="1"/>
  </w:style>
  <w:style w:type="character" w:styleId="a6">
    <w:name w:val="Hyperlink"/>
    <w:basedOn w:val="1"/>
    <w:rPr>
      <w:color w:val="0000FF"/>
      <w:u w:val="single"/>
    </w:rPr>
  </w:style>
  <w:style w:type="character" w:customStyle="1" w:styleId="a7">
    <w:name w:val="Символ нумерации"/>
  </w:style>
  <w:style w:type="paragraph" w:customStyle="1" w:styleId="a8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Normal (Web)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customStyle="1" w:styleId="30">
    <w:name w:val=" Знак Знак3"/>
    <w:basedOn w:val="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1"/>
    <w:qFormat/>
    <w:rPr>
      <w:b/>
      <w:bCs/>
    </w:rPr>
  </w:style>
  <w:style w:type="character" w:customStyle="1" w:styleId="20">
    <w:name w:val=" Знак Знак2"/>
    <w:basedOn w:val="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1"/>
  </w:style>
  <w:style w:type="character" w:customStyle="1" w:styleId="10">
    <w:name w:val=" Знак Знак1"/>
    <w:basedOn w:val="1"/>
  </w:style>
  <w:style w:type="character" w:customStyle="1" w:styleId="a5">
    <w:name w:val=" Знак Знак"/>
    <w:basedOn w:val="1"/>
  </w:style>
  <w:style w:type="character" w:styleId="a6">
    <w:name w:val="Hyperlink"/>
    <w:basedOn w:val="1"/>
    <w:rPr>
      <w:color w:val="0000FF"/>
      <w:u w:val="single"/>
    </w:rPr>
  </w:style>
  <w:style w:type="character" w:customStyle="1" w:styleId="a7">
    <w:name w:val="Символ нумерации"/>
  </w:style>
  <w:style w:type="paragraph" w:customStyle="1" w:styleId="a8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Normal (Web)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Заголовок: Заявление о подложности доказательств</vt:lpstr>
    </vt:vector>
  </TitlesOfParts>
  <Company>SPecialiST RePack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Заголовок: Заявление о подложности доказательств</dc:title>
  <dc:creator>User</dc:creator>
  <cp:lastModifiedBy>Инна Онлайн</cp:lastModifiedBy>
  <cp:revision>2</cp:revision>
  <cp:lastPrinted>1601-01-01T00:00:00Z</cp:lastPrinted>
  <dcterms:created xsi:type="dcterms:W3CDTF">2019-10-25T11:08:00Z</dcterms:created>
  <dcterms:modified xsi:type="dcterms:W3CDTF">2019-10-25T11:08:00Z</dcterms:modified>
</cp:coreProperties>
</file>